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6605" w14:textId="305E5499" w:rsidR="000A616C" w:rsidRDefault="000A616C" w:rsidP="000A616C">
      <w:pPr>
        <w:pStyle w:val="NormalWeb"/>
      </w:pPr>
      <w:r>
        <w:t xml:space="preserve">                                                      </w:t>
      </w:r>
      <w:r>
        <w:rPr>
          <w:noProof/>
        </w:rPr>
        <w:drawing>
          <wp:inline distT="0" distB="0" distL="0" distR="0" wp14:anchorId="0EDDB513" wp14:editId="412F9B43">
            <wp:extent cx="1854482" cy="639949"/>
            <wp:effectExtent l="0" t="0" r="0" b="8255"/>
            <wp:docPr id="2" name="Picture 1" descr="A blue and white rectangle with gol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rectangle with gold numb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248" cy="65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225ED" w14:textId="77777777" w:rsidR="001536DB" w:rsidRPr="001536DB" w:rsidRDefault="001536DB" w:rsidP="001536DB">
      <w:pPr>
        <w:pStyle w:val="Normal0"/>
        <w:jc w:val="center"/>
        <w:rPr>
          <w:b/>
          <w:bCs/>
        </w:rPr>
      </w:pPr>
    </w:p>
    <w:p w14:paraId="44E5E7E3" w14:textId="77777777" w:rsidR="001536DB" w:rsidRPr="001536DB" w:rsidRDefault="001536DB" w:rsidP="001536DB">
      <w:pPr>
        <w:pStyle w:val="Normal0"/>
        <w:jc w:val="center"/>
        <w:rPr>
          <w:b/>
          <w:bCs/>
        </w:rPr>
      </w:pPr>
      <w:r w:rsidRPr="001536DB">
        <w:rPr>
          <w:b/>
          <w:bCs/>
        </w:rPr>
        <w:t>RECLAMATION DISTRICT 2035</w:t>
      </w:r>
    </w:p>
    <w:p w14:paraId="42FDD3CB" w14:textId="77777777" w:rsidR="001536DB" w:rsidRDefault="001536DB" w:rsidP="001536DB">
      <w:pPr>
        <w:pStyle w:val="Normal0"/>
        <w:jc w:val="center"/>
        <w:rPr>
          <w:b/>
          <w:bCs/>
        </w:rPr>
      </w:pPr>
      <w:r w:rsidRPr="001536DB">
        <w:rPr>
          <w:b/>
          <w:bCs/>
        </w:rPr>
        <w:t xml:space="preserve">Board of Trustees </w:t>
      </w:r>
      <w:r>
        <w:rPr>
          <w:b/>
          <w:bCs/>
        </w:rPr>
        <w:t xml:space="preserve">Emergency </w:t>
      </w:r>
      <w:r w:rsidRPr="001536DB">
        <w:rPr>
          <w:b/>
          <w:bCs/>
        </w:rPr>
        <w:t>Meeting</w:t>
      </w:r>
    </w:p>
    <w:p w14:paraId="1EB2F4E8" w14:textId="77777777" w:rsidR="001536DB" w:rsidRDefault="001536DB" w:rsidP="001536DB">
      <w:pPr>
        <w:pStyle w:val="Normal0"/>
        <w:jc w:val="center"/>
        <w:rPr>
          <w:b/>
          <w:bCs/>
        </w:rPr>
      </w:pPr>
      <w:r>
        <w:rPr>
          <w:b/>
          <w:bCs/>
        </w:rPr>
        <w:t>February 20, 2025</w:t>
      </w:r>
    </w:p>
    <w:p w14:paraId="526A19CF" w14:textId="77777777" w:rsidR="001536DB" w:rsidRDefault="00BB3D2D" w:rsidP="001536DB">
      <w:pPr>
        <w:pStyle w:val="Normal0"/>
        <w:jc w:val="center"/>
        <w:rPr>
          <w:b/>
          <w:bCs/>
        </w:rPr>
      </w:pPr>
      <w:r>
        <w:rPr>
          <w:b/>
          <w:bCs/>
        </w:rPr>
        <w:t>9:30 a.m.</w:t>
      </w:r>
    </w:p>
    <w:p w14:paraId="4B6CF683" w14:textId="77777777" w:rsidR="001536DB" w:rsidRDefault="001536DB" w:rsidP="001536DB">
      <w:pPr>
        <w:pStyle w:val="Normal0"/>
        <w:jc w:val="center"/>
        <w:rPr>
          <w:b/>
          <w:bCs/>
        </w:rPr>
      </w:pPr>
    </w:p>
    <w:p w14:paraId="2E39D10A" w14:textId="77777777" w:rsidR="001536DB" w:rsidRDefault="001536DB" w:rsidP="001536DB">
      <w:pPr>
        <w:pStyle w:val="Normal0"/>
        <w:jc w:val="center"/>
        <w:rPr>
          <w:b/>
          <w:bCs/>
        </w:rPr>
      </w:pPr>
      <w:r>
        <w:rPr>
          <w:b/>
          <w:bCs/>
        </w:rPr>
        <w:t>Teleconference: (</w:t>
      </w:r>
      <w:r w:rsidRPr="001536DB">
        <w:rPr>
          <w:b/>
          <w:bCs/>
        </w:rPr>
        <w:t>669</w:t>
      </w:r>
      <w:r>
        <w:rPr>
          <w:b/>
          <w:bCs/>
        </w:rPr>
        <w:t>)</w:t>
      </w:r>
      <w:r w:rsidRPr="001536DB">
        <w:rPr>
          <w:b/>
          <w:bCs/>
        </w:rPr>
        <w:t xml:space="preserve"> 900</w:t>
      </w:r>
      <w:r>
        <w:rPr>
          <w:b/>
          <w:bCs/>
        </w:rPr>
        <w:t>-</w:t>
      </w:r>
      <w:r w:rsidRPr="001536DB">
        <w:rPr>
          <w:b/>
          <w:bCs/>
        </w:rPr>
        <w:t>6833</w:t>
      </w:r>
    </w:p>
    <w:p w14:paraId="7B15311D" w14:textId="77777777" w:rsidR="001536DB" w:rsidRDefault="001536DB" w:rsidP="001536DB">
      <w:pPr>
        <w:pStyle w:val="Normal0"/>
        <w:jc w:val="center"/>
        <w:rPr>
          <w:b/>
          <w:bCs/>
        </w:rPr>
      </w:pPr>
      <w:r w:rsidRPr="001536DB">
        <w:rPr>
          <w:b/>
          <w:bCs/>
        </w:rPr>
        <w:t>Meeting ID: 846 9668 4185</w:t>
      </w:r>
    </w:p>
    <w:p w14:paraId="770A267C" w14:textId="77777777" w:rsidR="001536DB" w:rsidRDefault="001536DB" w:rsidP="001536DB">
      <w:pPr>
        <w:pStyle w:val="Normal0"/>
        <w:jc w:val="center"/>
        <w:rPr>
          <w:b/>
          <w:bCs/>
        </w:rPr>
      </w:pPr>
      <w:r w:rsidRPr="001536DB">
        <w:rPr>
          <w:b/>
          <w:bCs/>
        </w:rPr>
        <w:t xml:space="preserve"> International numbers available: https://kmtg.zoom.us/u/kdGUosICQ5</w:t>
      </w:r>
    </w:p>
    <w:p w14:paraId="5B73541D" w14:textId="77777777" w:rsidR="001536DB" w:rsidRDefault="001536DB" w:rsidP="001536DB">
      <w:pPr>
        <w:pStyle w:val="Normal0"/>
        <w:jc w:val="center"/>
        <w:rPr>
          <w:b/>
          <w:bCs/>
        </w:rPr>
      </w:pPr>
      <w:r w:rsidRPr="001536DB">
        <w:rPr>
          <w:b/>
          <w:bCs/>
        </w:rPr>
        <w:t>Join from PC, Mac, Linux, iOS or Android: https://kmtg.zoom.us/j/84696684185</w:t>
      </w:r>
    </w:p>
    <w:p w14:paraId="726EBA1E" w14:textId="77777777" w:rsidR="001536DB" w:rsidRPr="001536DB" w:rsidRDefault="001536DB" w:rsidP="001536DB">
      <w:pPr>
        <w:pStyle w:val="Normal0"/>
        <w:jc w:val="center"/>
        <w:rPr>
          <w:b/>
          <w:bCs/>
        </w:rPr>
      </w:pPr>
    </w:p>
    <w:p w14:paraId="1CE70C15" w14:textId="77777777" w:rsidR="007F3FE2" w:rsidRDefault="007F3FE2" w:rsidP="007F3FE2">
      <w:pPr>
        <w:pStyle w:val="Normal0"/>
        <w:tabs>
          <w:tab w:val="left" w:pos="720"/>
          <w:tab w:val="left" w:pos="5040"/>
          <w:tab w:val="left" w:pos="7200"/>
        </w:tabs>
      </w:pPr>
      <w:r w:rsidRPr="007F3FE2">
        <w:rPr>
          <w:u w:val="single"/>
        </w:rPr>
        <w:t>Item</w:t>
      </w:r>
      <w:proofErr w:type="gramStart"/>
      <w:r>
        <w:t>:</w:t>
      </w:r>
      <w:r>
        <w:tab/>
      </w:r>
      <w:r>
        <w:tab/>
      </w:r>
      <w:r w:rsidRPr="007F3FE2">
        <w:rPr>
          <w:u w:val="single"/>
        </w:rPr>
        <w:t>Presented</w:t>
      </w:r>
      <w:proofErr w:type="gramEnd"/>
      <w:r w:rsidRPr="007F3FE2">
        <w:rPr>
          <w:u w:val="single"/>
        </w:rPr>
        <w:t xml:space="preserve"> By</w:t>
      </w:r>
      <w:r>
        <w:t>:</w:t>
      </w:r>
      <w:r>
        <w:tab/>
      </w:r>
      <w:r w:rsidRPr="007F3FE2">
        <w:rPr>
          <w:u w:val="single"/>
        </w:rPr>
        <w:t>Action Needed</w:t>
      </w:r>
      <w:r>
        <w:t>:</w:t>
      </w:r>
    </w:p>
    <w:p w14:paraId="66C74CC8" w14:textId="77777777" w:rsidR="007F3FE2" w:rsidRDefault="007F3FE2" w:rsidP="007F3FE2">
      <w:pPr>
        <w:pStyle w:val="Normal0"/>
        <w:tabs>
          <w:tab w:val="left" w:pos="720"/>
          <w:tab w:val="left" w:pos="5040"/>
          <w:tab w:val="left" w:pos="7200"/>
        </w:tabs>
      </w:pPr>
    </w:p>
    <w:p w14:paraId="06D9759E" w14:textId="77777777" w:rsidR="001536DB" w:rsidRDefault="001536DB" w:rsidP="007F3FE2">
      <w:pPr>
        <w:pStyle w:val="Normal0"/>
        <w:tabs>
          <w:tab w:val="left" w:pos="720"/>
          <w:tab w:val="left" w:pos="5040"/>
          <w:tab w:val="left" w:pos="7200"/>
        </w:tabs>
      </w:pPr>
      <w:r>
        <w:t>1.</w:t>
      </w:r>
      <w:r>
        <w:tab/>
        <w:t>Call to Order</w:t>
      </w:r>
      <w:r w:rsidR="007F3FE2">
        <w:tab/>
        <w:t>President</w:t>
      </w:r>
      <w:r w:rsidR="007F3FE2">
        <w:tab/>
        <w:t>Information</w:t>
      </w:r>
    </w:p>
    <w:p w14:paraId="5F81E385" w14:textId="77777777" w:rsidR="001536DB" w:rsidRDefault="001536DB" w:rsidP="007F3FE2">
      <w:pPr>
        <w:pStyle w:val="Normal0"/>
        <w:tabs>
          <w:tab w:val="left" w:pos="720"/>
          <w:tab w:val="left" w:pos="5040"/>
          <w:tab w:val="left" w:pos="7200"/>
        </w:tabs>
      </w:pPr>
    </w:p>
    <w:p w14:paraId="15025D34" w14:textId="77777777" w:rsidR="001536DB" w:rsidRDefault="001536DB" w:rsidP="007F3FE2">
      <w:pPr>
        <w:pStyle w:val="Normal0"/>
        <w:tabs>
          <w:tab w:val="left" w:pos="720"/>
          <w:tab w:val="left" w:pos="5040"/>
          <w:tab w:val="left" w:pos="7200"/>
        </w:tabs>
      </w:pPr>
      <w:r>
        <w:t>2.</w:t>
      </w:r>
      <w:r>
        <w:tab/>
        <w:t>Roll Call</w:t>
      </w:r>
      <w:r w:rsidR="007F3FE2">
        <w:tab/>
        <w:t>President</w:t>
      </w:r>
      <w:r w:rsidR="007F3FE2">
        <w:tab/>
        <w:t>Information</w:t>
      </w:r>
    </w:p>
    <w:p w14:paraId="16BE5F59" w14:textId="77777777" w:rsidR="001536DB" w:rsidRDefault="001536DB" w:rsidP="007F3FE2">
      <w:pPr>
        <w:pStyle w:val="Normal0"/>
        <w:tabs>
          <w:tab w:val="left" w:pos="720"/>
          <w:tab w:val="left" w:pos="5040"/>
          <w:tab w:val="left" w:pos="7200"/>
        </w:tabs>
      </w:pPr>
    </w:p>
    <w:p w14:paraId="205C8970" w14:textId="77777777" w:rsidR="001536DB" w:rsidRDefault="001536DB" w:rsidP="007F3FE2">
      <w:pPr>
        <w:pStyle w:val="Normal0"/>
        <w:tabs>
          <w:tab w:val="left" w:pos="720"/>
          <w:tab w:val="left" w:pos="5040"/>
          <w:tab w:val="left" w:pos="7200"/>
        </w:tabs>
      </w:pPr>
      <w:r>
        <w:t>3.</w:t>
      </w:r>
      <w:r>
        <w:tab/>
        <w:t>Declaration of Emergency</w:t>
      </w:r>
      <w:r w:rsidR="007F3FE2">
        <w:tab/>
        <w:t>Jesse Clark</w:t>
      </w:r>
      <w:r w:rsidR="007F3FE2">
        <w:tab/>
        <w:t>Action</w:t>
      </w:r>
    </w:p>
    <w:p w14:paraId="191158B2" w14:textId="77777777" w:rsidR="007F3FE2" w:rsidRDefault="007F3FE2" w:rsidP="007F3FE2">
      <w:pPr>
        <w:pStyle w:val="Normal0"/>
        <w:tabs>
          <w:tab w:val="left" w:pos="720"/>
          <w:tab w:val="left" w:pos="5040"/>
          <w:tab w:val="left" w:pos="7200"/>
        </w:tabs>
      </w:pPr>
      <w:r>
        <w:tab/>
      </w:r>
      <w:r>
        <w:tab/>
        <w:t>Jay Punia</w:t>
      </w:r>
    </w:p>
    <w:p w14:paraId="49845152" w14:textId="77777777" w:rsidR="007F3FE2" w:rsidRDefault="007F3FE2" w:rsidP="007F3FE2">
      <w:pPr>
        <w:pStyle w:val="Normal0"/>
        <w:tabs>
          <w:tab w:val="left" w:pos="720"/>
          <w:tab w:val="left" w:pos="5040"/>
          <w:tab w:val="left" w:pos="7200"/>
        </w:tabs>
      </w:pPr>
      <w:r>
        <w:tab/>
      </w:r>
      <w:r>
        <w:tab/>
        <w:t>Eric Robinson</w:t>
      </w:r>
    </w:p>
    <w:p w14:paraId="74309A84" w14:textId="77777777" w:rsidR="007516EA" w:rsidRDefault="007516EA" w:rsidP="007F3FE2">
      <w:pPr>
        <w:pStyle w:val="Normal0"/>
        <w:tabs>
          <w:tab w:val="left" w:pos="720"/>
          <w:tab w:val="left" w:pos="5040"/>
          <w:tab w:val="left" w:pos="7200"/>
        </w:tabs>
      </w:pPr>
    </w:p>
    <w:p w14:paraId="07A4B118" w14:textId="77777777" w:rsidR="007516EA" w:rsidRDefault="007516EA" w:rsidP="007516EA">
      <w:pPr>
        <w:pStyle w:val="Normal0"/>
        <w:tabs>
          <w:tab w:val="left" w:pos="720"/>
          <w:tab w:val="left" w:pos="5040"/>
          <w:tab w:val="left" w:pos="7200"/>
        </w:tabs>
      </w:pPr>
      <w:r>
        <w:t>4.</w:t>
      </w:r>
      <w:r>
        <w:tab/>
        <w:t>Delegation of Authority Letter</w:t>
      </w:r>
      <w:r>
        <w:tab/>
        <w:t>Jesse Clark</w:t>
      </w:r>
      <w:r>
        <w:tab/>
      </w:r>
      <w:r w:rsidR="005B4CAC">
        <w:t>Information</w:t>
      </w:r>
    </w:p>
    <w:p w14:paraId="542A9200" w14:textId="77777777" w:rsidR="007516EA" w:rsidRDefault="007516EA" w:rsidP="007516EA">
      <w:pPr>
        <w:pStyle w:val="Normal0"/>
        <w:tabs>
          <w:tab w:val="left" w:pos="720"/>
          <w:tab w:val="left" w:pos="5040"/>
          <w:tab w:val="left" w:pos="7200"/>
        </w:tabs>
      </w:pPr>
      <w:r>
        <w:tab/>
      </w:r>
      <w:r>
        <w:tab/>
        <w:t>Jay Punia</w:t>
      </w:r>
    </w:p>
    <w:p w14:paraId="002FF141" w14:textId="77777777" w:rsidR="007516EA" w:rsidRDefault="007516EA" w:rsidP="007516EA">
      <w:pPr>
        <w:pStyle w:val="Normal0"/>
        <w:tabs>
          <w:tab w:val="left" w:pos="720"/>
          <w:tab w:val="left" w:pos="5040"/>
          <w:tab w:val="left" w:pos="7200"/>
        </w:tabs>
      </w:pPr>
      <w:r>
        <w:tab/>
      </w:r>
      <w:r>
        <w:tab/>
        <w:t>Eric Robinson</w:t>
      </w:r>
    </w:p>
    <w:p w14:paraId="4A4709A1" w14:textId="77777777" w:rsidR="007516EA" w:rsidRDefault="007516EA" w:rsidP="007516EA">
      <w:pPr>
        <w:pStyle w:val="Normal0"/>
        <w:tabs>
          <w:tab w:val="left" w:pos="720"/>
          <w:tab w:val="left" w:pos="5040"/>
          <w:tab w:val="left" w:pos="7200"/>
        </w:tabs>
      </w:pPr>
    </w:p>
    <w:p w14:paraId="2249361D" w14:textId="77777777" w:rsidR="007516EA" w:rsidRPr="00443C38" w:rsidRDefault="007516EA" w:rsidP="007516EA">
      <w:pPr>
        <w:pStyle w:val="Normal0"/>
        <w:tabs>
          <w:tab w:val="left" w:pos="720"/>
          <w:tab w:val="left" w:pos="5040"/>
          <w:tab w:val="left" w:pos="7200"/>
        </w:tabs>
      </w:pPr>
    </w:p>
    <w:sectPr w:rsidR="007516EA" w:rsidRPr="00443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AB2A3" w14:textId="77777777" w:rsidR="00096338" w:rsidRDefault="00096338" w:rsidP="00FC3907">
      <w:r>
        <w:separator/>
      </w:r>
    </w:p>
  </w:endnote>
  <w:endnote w:type="continuationSeparator" w:id="0">
    <w:p w14:paraId="2A42E693" w14:textId="77777777" w:rsidR="00096338" w:rsidRDefault="00096338" w:rsidP="00FC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BF64" w14:textId="77777777" w:rsidR="00BE03B8" w:rsidRDefault="00BE0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346A" w14:textId="77777777" w:rsidR="00BE03B8" w:rsidRDefault="001B5B26">
    <w:pPr>
      <w:pStyle w:val="Footer"/>
    </w:pPr>
    <w:r w:rsidRPr="001B5B26">
      <w:rPr>
        <w:noProof/>
        <w:spacing w:val="-2"/>
        <w:sz w:val="16"/>
      </w:rPr>
      <w:t>4912-6085-2509.1 009701.001</w:t>
    </w:r>
    <w:r w:rsidRPr="001B5B2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4D14" w14:textId="77777777" w:rsidR="00BE03B8" w:rsidRDefault="00BE0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75072" w14:textId="77777777" w:rsidR="00096338" w:rsidRDefault="00096338" w:rsidP="00FC3907">
      <w:r>
        <w:separator/>
      </w:r>
    </w:p>
  </w:footnote>
  <w:footnote w:type="continuationSeparator" w:id="0">
    <w:p w14:paraId="55163A90" w14:textId="77777777" w:rsidR="00096338" w:rsidRDefault="00096338" w:rsidP="00FC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47779" w14:textId="77777777" w:rsidR="00BE03B8" w:rsidRDefault="00BE0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1CAD7" w14:textId="77777777" w:rsidR="00BE03B8" w:rsidRDefault="00BE03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C5785" w14:textId="77777777" w:rsidR="00BE03B8" w:rsidRDefault="00BE0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9488767">
    <w:abstractNumId w:val="5"/>
  </w:num>
  <w:num w:numId="2" w16cid:durableId="442187183">
    <w:abstractNumId w:val="4"/>
  </w:num>
  <w:num w:numId="3" w16cid:durableId="1371145727">
    <w:abstractNumId w:val="4"/>
  </w:num>
  <w:num w:numId="4" w16cid:durableId="356541269">
    <w:abstractNumId w:val="3"/>
  </w:num>
  <w:num w:numId="5" w16cid:durableId="186454239">
    <w:abstractNumId w:val="3"/>
  </w:num>
  <w:num w:numId="6" w16cid:durableId="493111403">
    <w:abstractNumId w:val="2"/>
  </w:num>
  <w:num w:numId="7" w16cid:durableId="1502160189">
    <w:abstractNumId w:val="2"/>
  </w:num>
  <w:num w:numId="8" w16cid:durableId="1996647554">
    <w:abstractNumId w:val="1"/>
  </w:num>
  <w:num w:numId="9" w16cid:durableId="1464272863">
    <w:abstractNumId w:val="1"/>
  </w:num>
  <w:num w:numId="10" w16cid:durableId="971133537">
    <w:abstractNumId w:val="0"/>
  </w:num>
  <w:num w:numId="11" w16cid:durableId="174051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hideGrammaticalErrors/>
  <w:proofState w:spelling="clean" w:grammar="clean"/>
  <w:defaultTabStop w:val="720"/>
  <w:clickAndTypeStyle w:val="Normal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DocDescription" w:val="2025-02-20 RD 2035 Emergency Meeting Agenda.docx"/>
  </w:docVars>
  <w:rsids>
    <w:rsidRoot w:val="001536DB"/>
    <w:rsid w:val="000143A2"/>
    <w:rsid w:val="00017254"/>
    <w:rsid w:val="000376CE"/>
    <w:rsid w:val="000379F7"/>
    <w:rsid w:val="00040913"/>
    <w:rsid w:val="000413A0"/>
    <w:rsid w:val="000577C7"/>
    <w:rsid w:val="00083481"/>
    <w:rsid w:val="00095F9B"/>
    <w:rsid w:val="00096338"/>
    <w:rsid w:val="00096B9C"/>
    <w:rsid w:val="000A132A"/>
    <w:rsid w:val="000A616C"/>
    <w:rsid w:val="000B092A"/>
    <w:rsid w:val="000F261A"/>
    <w:rsid w:val="000F30CA"/>
    <w:rsid w:val="000F710F"/>
    <w:rsid w:val="000F7910"/>
    <w:rsid w:val="00123136"/>
    <w:rsid w:val="00137065"/>
    <w:rsid w:val="001479B1"/>
    <w:rsid w:val="00151EC6"/>
    <w:rsid w:val="001536DB"/>
    <w:rsid w:val="00156EA7"/>
    <w:rsid w:val="00174788"/>
    <w:rsid w:val="0018025F"/>
    <w:rsid w:val="001B5B26"/>
    <w:rsid w:val="001C3978"/>
    <w:rsid w:val="0020733D"/>
    <w:rsid w:val="00211FB6"/>
    <w:rsid w:val="0021369D"/>
    <w:rsid w:val="00242D5B"/>
    <w:rsid w:val="00246025"/>
    <w:rsid w:val="00280B93"/>
    <w:rsid w:val="00282D21"/>
    <w:rsid w:val="00284A5E"/>
    <w:rsid w:val="002A7657"/>
    <w:rsid w:val="002D6031"/>
    <w:rsid w:val="002F7C67"/>
    <w:rsid w:val="00305489"/>
    <w:rsid w:val="00306B03"/>
    <w:rsid w:val="003233D7"/>
    <w:rsid w:val="003234E0"/>
    <w:rsid w:val="0032707C"/>
    <w:rsid w:val="00363573"/>
    <w:rsid w:val="00363AE7"/>
    <w:rsid w:val="00367B06"/>
    <w:rsid w:val="003804C0"/>
    <w:rsid w:val="00385E10"/>
    <w:rsid w:val="003915B0"/>
    <w:rsid w:val="003C2E71"/>
    <w:rsid w:val="003E6E0C"/>
    <w:rsid w:val="003F7B66"/>
    <w:rsid w:val="00415660"/>
    <w:rsid w:val="00415A69"/>
    <w:rsid w:val="004347FA"/>
    <w:rsid w:val="00443C38"/>
    <w:rsid w:val="00455739"/>
    <w:rsid w:val="00466333"/>
    <w:rsid w:val="00472B26"/>
    <w:rsid w:val="00490A75"/>
    <w:rsid w:val="004B423E"/>
    <w:rsid w:val="004C1EE4"/>
    <w:rsid w:val="004E3582"/>
    <w:rsid w:val="004F53EB"/>
    <w:rsid w:val="005130E3"/>
    <w:rsid w:val="0052005A"/>
    <w:rsid w:val="005342BD"/>
    <w:rsid w:val="00536354"/>
    <w:rsid w:val="00557E6B"/>
    <w:rsid w:val="005614BB"/>
    <w:rsid w:val="00573A5C"/>
    <w:rsid w:val="005A0A48"/>
    <w:rsid w:val="005A2157"/>
    <w:rsid w:val="005A6BFA"/>
    <w:rsid w:val="005B4CAC"/>
    <w:rsid w:val="005C013F"/>
    <w:rsid w:val="005C1564"/>
    <w:rsid w:val="005E06B3"/>
    <w:rsid w:val="005E3F0A"/>
    <w:rsid w:val="005F01CB"/>
    <w:rsid w:val="005F3316"/>
    <w:rsid w:val="0060463A"/>
    <w:rsid w:val="0061672C"/>
    <w:rsid w:val="00621D2B"/>
    <w:rsid w:val="00645006"/>
    <w:rsid w:val="00654576"/>
    <w:rsid w:val="00660AC5"/>
    <w:rsid w:val="00662E7C"/>
    <w:rsid w:val="006728D3"/>
    <w:rsid w:val="00685AAF"/>
    <w:rsid w:val="00695431"/>
    <w:rsid w:val="0069687A"/>
    <w:rsid w:val="006A0245"/>
    <w:rsid w:val="006B088B"/>
    <w:rsid w:val="006B1E98"/>
    <w:rsid w:val="006E544D"/>
    <w:rsid w:val="006E5941"/>
    <w:rsid w:val="00700E92"/>
    <w:rsid w:val="00706FF5"/>
    <w:rsid w:val="007217B6"/>
    <w:rsid w:val="0073390E"/>
    <w:rsid w:val="00737933"/>
    <w:rsid w:val="007405D2"/>
    <w:rsid w:val="007516EA"/>
    <w:rsid w:val="007519A6"/>
    <w:rsid w:val="00752B2D"/>
    <w:rsid w:val="00775851"/>
    <w:rsid w:val="00784DE2"/>
    <w:rsid w:val="007A0E9B"/>
    <w:rsid w:val="007A7188"/>
    <w:rsid w:val="007A7F92"/>
    <w:rsid w:val="007D02D3"/>
    <w:rsid w:val="007E4701"/>
    <w:rsid w:val="007F3FE2"/>
    <w:rsid w:val="008073B2"/>
    <w:rsid w:val="008152CF"/>
    <w:rsid w:val="00817307"/>
    <w:rsid w:val="00830ED8"/>
    <w:rsid w:val="00835AD6"/>
    <w:rsid w:val="00850A44"/>
    <w:rsid w:val="00870BED"/>
    <w:rsid w:val="008A0B96"/>
    <w:rsid w:val="008A156E"/>
    <w:rsid w:val="008A2D8F"/>
    <w:rsid w:val="008B0925"/>
    <w:rsid w:val="008B560E"/>
    <w:rsid w:val="008B730B"/>
    <w:rsid w:val="008D663E"/>
    <w:rsid w:val="008E1CAE"/>
    <w:rsid w:val="008F0CE2"/>
    <w:rsid w:val="00907FA5"/>
    <w:rsid w:val="00912BAC"/>
    <w:rsid w:val="00923DFB"/>
    <w:rsid w:val="00940E79"/>
    <w:rsid w:val="009510E8"/>
    <w:rsid w:val="0095534A"/>
    <w:rsid w:val="009775E1"/>
    <w:rsid w:val="009816CA"/>
    <w:rsid w:val="00982B4E"/>
    <w:rsid w:val="009854C4"/>
    <w:rsid w:val="009A1C5C"/>
    <w:rsid w:val="009A42F6"/>
    <w:rsid w:val="009B1678"/>
    <w:rsid w:val="009C4D2A"/>
    <w:rsid w:val="009D427B"/>
    <w:rsid w:val="009D6C26"/>
    <w:rsid w:val="009F2011"/>
    <w:rsid w:val="009F4F41"/>
    <w:rsid w:val="009F694C"/>
    <w:rsid w:val="00A15392"/>
    <w:rsid w:val="00A268EF"/>
    <w:rsid w:val="00A61DAA"/>
    <w:rsid w:val="00A677FF"/>
    <w:rsid w:val="00A7204A"/>
    <w:rsid w:val="00AA589D"/>
    <w:rsid w:val="00AB708D"/>
    <w:rsid w:val="00AC3EDD"/>
    <w:rsid w:val="00AC5141"/>
    <w:rsid w:val="00AC6B50"/>
    <w:rsid w:val="00AE622C"/>
    <w:rsid w:val="00B034D0"/>
    <w:rsid w:val="00B24778"/>
    <w:rsid w:val="00B2713B"/>
    <w:rsid w:val="00B3442C"/>
    <w:rsid w:val="00B36427"/>
    <w:rsid w:val="00B44352"/>
    <w:rsid w:val="00B65708"/>
    <w:rsid w:val="00BB2371"/>
    <w:rsid w:val="00BB3D2D"/>
    <w:rsid w:val="00BB583D"/>
    <w:rsid w:val="00BC6D2F"/>
    <w:rsid w:val="00BD65DF"/>
    <w:rsid w:val="00BE03B8"/>
    <w:rsid w:val="00BE44C8"/>
    <w:rsid w:val="00BE5ECB"/>
    <w:rsid w:val="00BF1386"/>
    <w:rsid w:val="00C04F63"/>
    <w:rsid w:val="00C21664"/>
    <w:rsid w:val="00C25368"/>
    <w:rsid w:val="00C33AB4"/>
    <w:rsid w:val="00C42489"/>
    <w:rsid w:val="00C52B06"/>
    <w:rsid w:val="00C71516"/>
    <w:rsid w:val="00C82AB8"/>
    <w:rsid w:val="00CB18D4"/>
    <w:rsid w:val="00CC11B1"/>
    <w:rsid w:val="00CC2690"/>
    <w:rsid w:val="00CE3549"/>
    <w:rsid w:val="00CE482D"/>
    <w:rsid w:val="00CF6EF5"/>
    <w:rsid w:val="00D01C38"/>
    <w:rsid w:val="00D10C06"/>
    <w:rsid w:val="00D2520D"/>
    <w:rsid w:val="00D33F63"/>
    <w:rsid w:val="00D37878"/>
    <w:rsid w:val="00D4493C"/>
    <w:rsid w:val="00D45D7F"/>
    <w:rsid w:val="00D52787"/>
    <w:rsid w:val="00D7233F"/>
    <w:rsid w:val="00D7490B"/>
    <w:rsid w:val="00D82C4F"/>
    <w:rsid w:val="00D85D37"/>
    <w:rsid w:val="00E02A55"/>
    <w:rsid w:val="00E34F37"/>
    <w:rsid w:val="00E60543"/>
    <w:rsid w:val="00E67AB7"/>
    <w:rsid w:val="00E70BB8"/>
    <w:rsid w:val="00E727A4"/>
    <w:rsid w:val="00E81F69"/>
    <w:rsid w:val="00E908E7"/>
    <w:rsid w:val="00E9130E"/>
    <w:rsid w:val="00E93287"/>
    <w:rsid w:val="00EA05AE"/>
    <w:rsid w:val="00EA18D7"/>
    <w:rsid w:val="00EE1E94"/>
    <w:rsid w:val="00EE49D0"/>
    <w:rsid w:val="00F166D4"/>
    <w:rsid w:val="00F45027"/>
    <w:rsid w:val="00F45D0D"/>
    <w:rsid w:val="00F774CC"/>
    <w:rsid w:val="00F80E45"/>
    <w:rsid w:val="00F91523"/>
    <w:rsid w:val="00F94BBC"/>
    <w:rsid w:val="00F95B5F"/>
    <w:rsid w:val="00FA481C"/>
    <w:rsid w:val="00FB3011"/>
    <w:rsid w:val="00FB3C3D"/>
    <w:rsid w:val="00FB52F8"/>
    <w:rsid w:val="00FC3907"/>
    <w:rsid w:val="00FD60A2"/>
    <w:rsid w:val="00FF1FA4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9944D"/>
  <w15:chartTrackingRefBased/>
  <w15:docId w15:val="{E3186BA6-198C-45E8-B346-25B4AAC2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45"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6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6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6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6D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6D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6D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6D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73390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rsid w:val="0073390E"/>
    <w:pPr>
      <w:spacing w:after="240"/>
    </w:pPr>
  </w:style>
  <w:style w:type="paragraph" w:customStyle="1" w:styleId="10sp0nospaceafter">
    <w:name w:val="_1.0sp 0&quot; (no space after)"/>
    <w:basedOn w:val="Normal0"/>
    <w:rsid w:val="0073390E"/>
  </w:style>
  <w:style w:type="paragraph" w:customStyle="1" w:styleId="10sp05">
    <w:name w:val="_1.0sp 0.5&quot;"/>
    <w:basedOn w:val="Normal0"/>
    <w:rsid w:val="0073390E"/>
    <w:pPr>
      <w:spacing w:after="240"/>
      <w:ind w:firstLine="720"/>
    </w:pPr>
  </w:style>
  <w:style w:type="paragraph" w:customStyle="1" w:styleId="10sp1">
    <w:name w:val="_1.0sp 1&quot;"/>
    <w:basedOn w:val="Normal0"/>
    <w:rsid w:val="0073390E"/>
    <w:pPr>
      <w:spacing w:after="240"/>
      <w:ind w:firstLine="1440"/>
    </w:pPr>
  </w:style>
  <w:style w:type="paragraph" w:customStyle="1" w:styleId="10sp15">
    <w:name w:val="_1.0sp 1.5&quot;"/>
    <w:basedOn w:val="Normal0"/>
    <w:rsid w:val="0073390E"/>
    <w:pPr>
      <w:spacing w:after="240"/>
      <w:ind w:firstLine="2160"/>
    </w:pPr>
  </w:style>
  <w:style w:type="paragraph" w:customStyle="1" w:styleId="10sp2">
    <w:name w:val="_1.0sp 2&quot;"/>
    <w:basedOn w:val="Normal0"/>
    <w:qFormat/>
    <w:rsid w:val="0073390E"/>
    <w:pPr>
      <w:spacing w:after="240"/>
      <w:ind w:firstLine="2880"/>
    </w:pPr>
  </w:style>
  <w:style w:type="paragraph" w:customStyle="1" w:styleId="10spCentered">
    <w:name w:val="_1.0sp Centered"/>
    <w:basedOn w:val="Normal0"/>
    <w:rsid w:val="0073390E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rsid w:val="0073390E"/>
    <w:pPr>
      <w:jc w:val="center"/>
    </w:pPr>
  </w:style>
  <w:style w:type="paragraph" w:customStyle="1" w:styleId="10spHanging05">
    <w:name w:val="_1.0sp Hanging 0.5&quot;"/>
    <w:basedOn w:val="Normal0"/>
    <w:rsid w:val="0073390E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rsid w:val="0073390E"/>
    <w:pPr>
      <w:ind w:left="720" w:hanging="720"/>
    </w:pPr>
  </w:style>
  <w:style w:type="paragraph" w:customStyle="1" w:styleId="10spHanging1">
    <w:name w:val="_1.0sp Hanging 1&quot;"/>
    <w:basedOn w:val="Normal0"/>
    <w:rsid w:val="0073390E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rsid w:val="0073390E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rsid w:val="0073390E"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rsid w:val="0073390E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rsid w:val="0073390E"/>
    <w:pPr>
      <w:ind w:left="720"/>
    </w:pPr>
  </w:style>
  <w:style w:type="paragraph" w:customStyle="1" w:styleId="10spLeftInd1">
    <w:name w:val="_1.0sp Left Ind 1&quot;"/>
    <w:basedOn w:val="Normal0"/>
    <w:rsid w:val="0073390E"/>
    <w:pPr>
      <w:spacing w:after="240"/>
      <w:ind w:left="1440"/>
    </w:pPr>
  </w:style>
  <w:style w:type="paragraph" w:customStyle="1" w:styleId="10spLeftInd15">
    <w:name w:val="_1.0sp Left Ind 1.5&quot;"/>
    <w:basedOn w:val="Normal0"/>
    <w:rsid w:val="0073390E"/>
    <w:pPr>
      <w:spacing w:after="240"/>
      <w:ind w:left="2160"/>
    </w:pPr>
  </w:style>
  <w:style w:type="paragraph" w:customStyle="1" w:styleId="10spLeftInd2">
    <w:name w:val="_1.0sp Left Ind 2&quot;"/>
    <w:basedOn w:val="Normal0"/>
    <w:rsid w:val="0073390E"/>
    <w:pPr>
      <w:spacing w:after="240"/>
      <w:ind w:left="2880"/>
    </w:pPr>
  </w:style>
  <w:style w:type="paragraph" w:customStyle="1" w:styleId="10spLeft-Right05">
    <w:name w:val="_1.0sp Left-Right 0.5&quot;"/>
    <w:basedOn w:val="Normal0"/>
    <w:rsid w:val="0073390E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rsid w:val="0073390E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rsid w:val="0073390E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rsid w:val="0073390E"/>
    <w:pPr>
      <w:spacing w:after="240"/>
      <w:ind w:left="2880" w:right="2880"/>
    </w:pPr>
  </w:style>
  <w:style w:type="paragraph" w:customStyle="1" w:styleId="10spRightAligned">
    <w:name w:val="_1.0sp Right Aligned"/>
    <w:basedOn w:val="Normal0"/>
    <w:rsid w:val="0073390E"/>
    <w:pPr>
      <w:spacing w:after="240"/>
      <w:jc w:val="right"/>
    </w:pPr>
  </w:style>
  <w:style w:type="paragraph" w:customStyle="1" w:styleId="15sp0">
    <w:name w:val="_1.5sp 0&quot;"/>
    <w:basedOn w:val="Normal0"/>
    <w:rsid w:val="0073390E"/>
    <w:pPr>
      <w:spacing w:line="360" w:lineRule="auto"/>
    </w:pPr>
  </w:style>
  <w:style w:type="paragraph" w:customStyle="1" w:styleId="15sp05">
    <w:name w:val="_1.5sp 0.5&quot;"/>
    <w:basedOn w:val="Normal0"/>
    <w:rsid w:val="0073390E"/>
    <w:pPr>
      <w:spacing w:line="360" w:lineRule="auto"/>
      <w:ind w:firstLine="720"/>
    </w:pPr>
  </w:style>
  <w:style w:type="paragraph" w:customStyle="1" w:styleId="15sp1">
    <w:name w:val="_1.5sp 1&quot;"/>
    <w:basedOn w:val="Normal0"/>
    <w:rsid w:val="0073390E"/>
    <w:pPr>
      <w:spacing w:line="360" w:lineRule="auto"/>
      <w:ind w:firstLine="1440"/>
    </w:pPr>
  </w:style>
  <w:style w:type="paragraph" w:customStyle="1" w:styleId="15sp15">
    <w:name w:val="_1.5sp 1.5&quot;"/>
    <w:basedOn w:val="Normal0"/>
    <w:rsid w:val="0073390E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rsid w:val="0073390E"/>
    <w:pPr>
      <w:spacing w:line="360" w:lineRule="auto"/>
      <w:ind w:firstLine="2880"/>
    </w:pPr>
  </w:style>
  <w:style w:type="paragraph" w:customStyle="1" w:styleId="15spCentered">
    <w:name w:val="_1.5sp Centered"/>
    <w:basedOn w:val="Normal0"/>
    <w:rsid w:val="0073390E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rsid w:val="0073390E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rsid w:val="0073390E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rsid w:val="0073390E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rsid w:val="0073390E"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rsid w:val="0073390E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rsid w:val="0073390E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rsid w:val="0073390E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rsid w:val="0073390E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rsid w:val="0073390E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rsid w:val="0073390E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rsid w:val="0073390E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rsid w:val="0073390E"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rsid w:val="0073390E"/>
    <w:pPr>
      <w:spacing w:line="360" w:lineRule="auto"/>
      <w:jc w:val="right"/>
    </w:pPr>
  </w:style>
  <w:style w:type="paragraph" w:customStyle="1" w:styleId="20sp0">
    <w:name w:val="_2.0sp 0&quot;"/>
    <w:basedOn w:val="Normal0"/>
    <w:rsid w:val="0073390E"/>
    <w:pPr>
      <w:spacing w:line="480" w:lineRule="auto"/>
    </w:pPr>
  </w:style>
  <w:style w:type="paragraph" w:customStyle="1" w:styleId="20sp05">
    <w:name w:val="_2.0sp 0.5&quot;"/>
    <w:basedOn w:val="Normal0"/>
    <w:rsid w:val="0073390E"/>
    <w:pPr>
      <w:spacing w:line="480" w:lineRule="auto"/>
      <w:ind w:firstLine="720"/>
    </w:pPr>
  </w:style>
  <w:style w:type="paragraph" w:customStyle="1" w:styleId="20sp1">
    <w:name w:val="_2.0sp 1&quot;"/>
    <w:basedOn w:val="Normal0"/>
    <w:rsid w:val="0073390E"/>
    <w:pPr>
      <w:spacing w:line="480" w:lineRule="auto"/>
      <w:ind w:firstLine="1440"/>
    </w:pPr>
  </w:style>
  <w:style w:type="paragraph" w:customStyle="1" w:styleId="20sp15">
    <w:name w:val="_2.0sp 1.5&quot;"/>
    <w:basedOn w:val="Normal0"/>
    <w:rsid w:val="0073390E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rsid w:val="0073390E"/>
    <w:pPr>
      <w:spacing w:line="480" w:lineRule="auto"/>
      <w:ind w:firstLine="2880"/>
    </w:pPr>
  </w:style>
  <w:style w:type="paragraph" w:customStyle="1" w:styleId="20spCentered">
    <w:name w:val="_2.0sp Centered"/>
    <w:basedOn w:val="Normal0"/>
    <w:rsid w:val="0073390E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rsid w:val="0073390E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rsid w:val="0073390E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rsid w:val="0073390E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rsid w:val="0073390E"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rsid w:val="0073390E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rsid w:val="0073390E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rsid w:val="0073390E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rsid w:val="0073390E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rsid w:val="0073390E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rsid w:val="0073390E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rsid w:val="0073390E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rsid w:val="0073390E"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rsid w:val="0073390E"/>
    <w:pPr>
      <w:spacing w:line="480" w:lineRule="auto"/>
      <w:jc w:val="right"/>
    </w:pPr>
  </w:style>
  <w:style w:type="paragraph" w:customStyle="1" w:styleId="CustomHeading1">
    <w:name w:val="_Custom Heading 1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rsid w:val="0073390E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rsid w:val="0073390E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rsid w:val="0073390E"/>
    <w:pPr>
      <w:spacing w:after="240"/>
    </w:pPr>
  </w:style>
  <w:style w:type="paragraph" w:customStyle="1" w:styleId="CustomParagraph2">
    <w:name w:val="_Custom Paragraph 2"/>
    <w:basedOn w:val="Normal0"/>
    <w:rsid w:val="0073390E"/>
    <w:pPr>
      <w:spacing w:after="240"/>
    </w:pPr>
  </w:style>
  <w:style w:type="paragraph" w:customStyle="1" w:styleId="CustomParagraph3">
    <w:name w:val="_Custom Paragraph 3"/>
    <w:basedOn w:val="Normal0"/>
    <w:rsid w:val="0073390E"/>
    <w:pPr>
      <w:spacing w:after="240"/>
    </w:pPr>
  </w:style>
  <w:style w:type="paragraph" w:customStyle="1" w:styleId="CustomParagraph4">
    <w:name w:val="_Custom Paragraph 4"/>
    <w:basedOn w:val="Normal0"/>
    <w:rsid w:val="0073390E"/>
    <w:pPr>
      <w:spacing w:after="240"/>
    </w:pPr>
  </w:style>
  <w:style w:type="paragraph" w:customStyle="1" w:styleId="CustomParagraph5">
    <w:name w:val="_Custom Paragraph 5"/>
    <w:basedOn w:val="Normal0"/>
    <w:rsid w:val="0073390E"/>
    <w:pPr>
      <w:spacing w:after="240"/>
    </w:pPr>
  </w:style>
  <w:style w:type="paragraph" w:customStyle="1" w:styleId="CustomParagraph6">
    <w:name w:val="_Custom Paragraph 6"/>
    <w:basedOn w:val="Normal0"/>
    <w:rsid w:val="0073390E"/>
    <w:pPr>
      <w:spacing w:after="240"/>
    </w:pPr>
  </w:style>
  <w:style w:type="paragraph" w:customStyle="1" w:styleId="HdgCenter">
    <w:name w:val="_Hdg Center"/>
    <w:basedOn w:val="Normal0"/>
    <w:rsid w:val="0073390E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rsid w:val="0073390E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rsid w:val="0073390E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rsid w:val="0073390E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rsid w:val="0073390E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rsid w:val="0073390E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rsid w:val="0073390E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rsid w:val="0073390E"/>
    <w:pPr>
      <w:keepNext/>
      <w:keepLines/>
      <w:spacing w:after="240"/>
    </w:pPr>
  </w:style>
  <w:style w:type="paragraph" w:customStyle="1" w:styleId="HdgLeftBold">
    <w:name w:val="_Hdg Left Bold"/>
    <w:basedOn w:val="Normal0"/>
    <w:rsid w:val="0073390E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rsid w:val="0073390E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rsid w:val="0073390E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rsid w:val="0073390E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rsid w:val="0073390E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rsid w:val="0073390E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rsid w:val="0073390E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rsid w:val="0073390E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rsid w:val="0073390E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rsid w:val="0073390E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rsid w:val="0073390E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rsid w:val="0073390E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rsid w:val="0073390E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rsid w:val="0073390E"/>
    <w:pPr>
      <w:tabs>
        <w:tab w:val="right" w:pos="9360"/>
      </w:tabs>
    </w:pPr>
  </w:style>
  <w:style w:type="paragraph" w:customStyle="1" w:styleId="IndexDotLeaders">
    <w:name w:val="_Index Dot Leaders"/>
    <w:basedOn w:val="Normal0"/>
    <w:rsid w:val="0073390E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rsid w:val="0073390E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rsid w:val="0073390E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rsid w:val="0073390E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rsid w:val="0073390E"/>
    <w:pPr>
      <w:jc w:val="center"/>
    </w:pPr>
  </w:style>
  <w:style w:type="paragraph" w:customStyle="1" w:styleId="TableDecimalAlign">
    <w:name w:val="_Table Decimal Align"/>
    <w:basedOn w:val="Normal0"/>
    <w:rsid w:val="0073390E"/>
    <w:pPr>
      <w:tabs>
        <w:tab w:val="decimal" w:pos="1080"/>
      </w:tabs>
    </w:pPr>
  </w:style>
  <w:style w:type="paragraph" w:customStyle="1" w:styleId="TableDotLeader">
    <w:name w:val="_Table Dot Leader"/>
    <w:basedOn w:val="Normal0"/>
    <w:rsid w:val="0073390E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rsid w:val="0073390E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rsid w:val="0073390E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rsid w:val="0073390E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  <w:rsid w:val="0073390E"/>
  </w:style>
  <w:style w:type="paragraph" w:customStyle="1" w:styleId="TableRightAlign">
    <w:name w:val="_Table Right Align"/>
    <w:basedOn w:val="Normal0"/>
    <w:rsid w:val="0073390E"/>
    <w:pPr>
      <w:jc w:val="right"/>
    </w:pPr>
  </w:style>
  <w:style w:type="paragraph" w:styleId="FootnoteText">
    <w:name w:val="footnote text"/>
    <w:basedOn w:val="Normal0"/>
    <w:link w:val="FootnoteTextChar"/>
    <w:rsid w:val="0073390E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rsid w:val="0073390E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rsid w:val="0073390E"/>
    <w:pPr>
      <w:numPr>
        <w:numId w:val="3"/>
      </w:numPr>
      <w:spacing w:after="240"/>
    </w:pPr>
    <w:rPr>
      <w:rFonts w:eastAsia="SimSun"/>
      <w:szCs w:val="24"/>
      <w:lang w:eastAsia="zh-CN"/>
    </w:rPr>
  </w:style>
  <w:style w:type="paragraph" w:styleId="ListBullet2">
    <w:name w:val="List Bullet 2"/>
    <w:basedOn w:val="Normal"/>
    <w:rsid w:val="0073390E"/>
    <w:pPr>
      <w:numPr>
        <w:numId w:val="5"/>
      </w:numPr>
      <w:spacing w:after="240"/>
    </w:pPr>
    <w:rPr>
      <w:rFonts w:eastAsia="SimSun"/>
      <w:szCs w:val="24"/>
      <w:lang w:eastAsia="zh-CN"/>
    </w:rPr>
  </w:style>
  <w:style w:type="paragraph" w:styleId="ListBullet3">
    <w:name w:val="List Bullet 3"/>
    <w:basedOn w:val="Normal"/>
    <w:rsid w:val="0073390E"/>
    <w:pPr>
      <w:numPr>
        <w:numId w:val="7"/>
      </w:numPr>
      <w:spacing w:after="240"/>
    </w:pPr>
    <w:rPr>
      <w:rFonts w:eastAsia="SimSun"/>
      <w:szCs w:val="24"/>
      <w:lang w:eastAsia="zh-CN"/>
    </w:rPr>
  </w:style>
  <w:style w:type="paragraph" w:styleId="ListBullet4">
    <w:name w:val="List Bullet 4"/>
    <w:basedOn w:val="Normal"/>
    <w:rsid w:val="0073390E"/>
    <w:pPr>
      <w:numPr>
        <w:numId w:val="9"/>
      </w:numPr>
      <w:spacing w:after="240"/>
    </w:pPr>
    <w:rPr>
      <w:rFonts w:eastAsia="SimSun"/>
      <w:szCs w:val="24"/>
      <w:lang w:eastAsia="zh-CN"/>
    </w:rPr>
  </w:style>
  <w:style w:type="paragraph" w:styleId="ListBullet5">
    <w:name w:val="List Bullet 5"/>
    <w:basedOn w:val="Normal"/>
    <w:rsid w:val="0073390E"/>
    <w:pPr>
      <w:numPr>
        <w:numId w:val="11"/>
      </w:numPr>
      <w:spacing w:after="240"/>
    </w:pPr>
    <w:rPr>
      <w:rFonts w:eastAsia="SimSun"/>
      <w:szCs w:val="24"/>
      <w:lang w:eastAsia="zh-CN"/>
    </w:rPr>
  </w:style>
  <w:style w:type="table" w:styleId="TableGrid">
    <w:name w:val="Table Grid"/>
    <w:basedOn w:val="TableNormal"/>
    <w:uiPriority w:val="39"/>
    <w:rsid w:val="0044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FC39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0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3B8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E0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3B8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3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6DB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6DB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6D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6DB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6D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6DB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536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6D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6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6DB"/>
    <w:rPr>
      <w:rFonts w:ascii="Times New Roman" w:hAnsi="Times New Roman" w:cs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536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6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6DB"/>
    <w:rPr>
      <w:rFonts w:ascii="Times New Roman" w:hAnsi="Times New Roman" w:cs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1536D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616C"/>
    <w:pPr>
      <w:suppressAutoHyphens w:val="0"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Eric</dc:creator>
  <cp:keywords/>
  <dc:description/>
  <cp:lastModifiedBy>Denise Costa</cp:lastModifiedBy>
  <cp:revision>2</cp:revision>
  <cp:lastPrinted>2025-03-04T21:11:00Z</cp:lastPrinted>
  <dcterms:created xsi:type="dcterms:W3CDTF">2025-03-04T21:16:00Z</dcterms:created>
  <dcterms:modified xsi:type="dcterms:W3CDTF">2025-03-04T21:16:00Z</dcterms:modified>
</cp:coreProperties>
</file>